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A05759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2400/13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B22D13">
        <w:rPr>
          <w:rFonts w:ascii="Arial" w:hAnsi="Arial"/>
          <w:sz w:val="18"/>
          <w:szCs w:val="18"/>
        </w:rPr>
        <w:t>21</w:t>
      </w:r>
      <w:r>
        <w:rPr>
          <w:rFonts w:ascii="Arial" w:hAnsi="Arial"/>
          <w:sz w:val="18"/>
          <w:szCs w:val="18"/>
        </w:rPr>
        <w:t>.04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22D13" w:rsidRDefault="00B22D1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22D13" w:rsidRDefault="00B22D1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Pr="00AD381A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1D6B89" w:rsidRDefault="001D6B8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22D13" w:rsidRDefault="00B22D1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22D13" w:rsidRDefault="00B22D1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B22D13" w:rsidRDefault="00B22D1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A05759" w:rsidRPr="00EB0E65">
        <w:rPr>
          <w:rFonts w:ascii="Arial" w:hAnsi="Arial" w:cs="Arial"/>
          <w:b/>
          <w:sz w:val="18"/>
          <w:szCs w:val="18"/>
        </w:rPr>
        <w:t>D</w:t>
      </w:r>
      <w:r w:rsidR="00A05759" w:rsidRPr="00A05759">
        <w:rPr>
          <w:rFonts w:ascii="Arial" w:hAnsi="Arial" w:cs="Arial"/>
          <w:b/>
          <w:sz w:val="18"/>
          <w:szCs w:val="18"/>
        </w:rPr>
        <w:t>ostawa energii elektrycznej</w:t>
      </w:r>
      <w:r w:rsidR="00A05759">
        <w:rPr>
          <w:rFonts w:ascii="Arial" w:hAnsi="Arial" w:cs="Arial"/>
          <w:b/>
          <w:sz w:val="18"/>
          <w:szCs w:val="18"/>
        </w:rPr>
        <w:t>.</w:t>
      </w: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B22D13">
      <w:pPr>
        <w:keepNext/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062EA2">
        <w:rPr>
          <w:rFonts w:ascii="Arial" w:hAnsi="Arial" w:cs="Arial"/>
          <w:sz w:val="18"/>
          <w:szCs w:val="18"/>
        </w:rPr>
        <w:t>(tekst jednolity: Dz. U. z 2019 r. poz. 1843</w:t>
      </w:r>
      <w:r w:rsidRPr="009C6589">
        <w:rPr>
          <w:rFonts w:ascii="Arial" w:hAnsi="Arial" w:cs="Arial"/>
          <w:sz w:val="18"/>
          <w:szCs w:val="18"/>
        </w:rPr>
        <w:t>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</w:t>
      </w:r>
      <w:r w:rsidR="00B22D13">
        <w:rPr>
          <w:rFonts w:ascii="Arial" w:hAnsi="Arial" w:cs="Arial"/>
          <w:b/>
          <w:sz w:val="18"/>
          <w:szCs w:val="18"/>
        </w:rPr>
        <w:t>ej dalej SIWZ, w postępowaniu o </w:t>
      </w:r>
      <w:r w:rsidRPr="009C6589">
        <w:rPr>
          <w:rFonts w:ascii="Arial" w:hAnsi="Arial" w:cs="Arial"/>
          <w:b/>
          <w:sz w:val="18"/>
          <w:szCs w:val="18"/>
        </w:rPr>
        <w:t>udzielenie zamówienia publicznego.</w:t>
      </w:r>
    </w:p>
    <w:p w:rsidR="00B37028" w:rsidRDefault="00B37028" w:rsidP="002435CC">
      <w:pPr>
        <w:rPr>
          <w:rFonts w:ascii="Arial" w:hAnsi="Arial" w:cs="Arial"/>
          <w:bCs/>
          <w:sz w:val="18"/>
          <w:szCs w:val="18"/>
        </w:rPr>
      </w:pPr>
    </w:p>
    <w:p w:rsidR="001D6B89" w:rsidRDefault="001D6B89" w:rsidP="002435CC">
      <w:pPr>
        <w:rPr>
          <w:rFonts w:ascii="Arial" w:hAnsi="Arial" w:cs="Arial"/>
          <w:bCs/>
          <w:sz w:val="18"/>
          <w:szCs w:val="18"/>
        </w:rPr>
      </w:pPr>
    </w:p>
    <w:p w:rsidR="00700288" w:rsidRDefault="00700288" w:rsidP="00700288">
      <w:pPr>
        <w:jc w:val="both"/>
        <w:rPr>
          <w:rFonts w:ascii="Arial" w:hAnsi="Arial" w:cs="Arial"/>
          <w:bCs/>
          <w:sz w:val="18"/>
          <w:szCs w:val="18"/>
        </w:rPr>
      </w:pPr>
    </w:p>
    <w:p w:rsidR="00700288" w:rsidRPr="00700288" w:rsidRDefault="00700288" w:rsidP="007002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700288" w:rsidRPr="00700288" w:rsidRDefault="00B22D13" w:rsidP="00700288">
      <w:pPr>
        <w:jc w:val="both"/>
        <w:rPr>
          <w:rFonts w:ascii="Arial" w:hAnsi="Arial" w:cs="Arial"/>
          <w:bCs/>
          <w:sz w:val="18"/>
          <w:szCs w:val="18"/>
        </w:rPr>
      </w:pPr>
      <w:r w:rsidRPr="00B22D13">
        <w:rPr>
          <w:rFonts w:ascii="Arial" w:hAnsi="Arial" w:cs="Arial"/>
          <w:bCs/>
          <w:sz w:val="18"/>
          <w:szCs w:val="18"/>
        </w:rPr>
        <w:t>Czy Zamawiający posiada dostosowane układy pomiarowe do TPA zg</w:t>
      </w:r>
      <w:r>
        <w:rPr>
          <w:rFonts w:ascii="Arial" w:hAnsi="Arial" w:cs="Arial"/>
          <w:bCs/>
          <w:sz w:val="18"/>
          <w:szCs w:val="18"/>
        </w:rPr>
        <w:t>odnie z wymaganiami zawartymi w </w:t>
      </w:r>
      <w:r w:rsidRPr="00B22D13">
        <w:rPr>
          <w:rFonts w:ascii="Arial" w:hAnsi="Arial" w:cs="Arial"/>
          <w:bCs/>
          <w:sz w:val="18"/>
          <w:szCs w:val="18"/>
        </w:rPr>
        <w:t>aktualnych Instrukcjach Ruchu i Eksploatacji Systemów Dystrybucyjnych (</w:t>
      </w:r>
      <w:proofErr w:type="spellStart"/>
      <w:r w:rsidRPr="00B22D13">
        <w:rPr>
          <w:rFonts w:ascii="Arial" w:hAnsi="Arial" w:cs="Arial"/>
          <w:bCs/>
          <w:sz w:val="18"/>
          <w:szCs w:val="18"/>
        </w:rPr>
        <w:t>IRiESD</w:t>
      </w:r>
      <w:proofErr w:type="spellEnd"/>
      <w:r w:rsidRPr="00B22D13">
        <w:rPr>
          <w:rFonts w:ascii="Arial" w:hAnsi="Arial" w:cs="Arial"/>
          <w:bCs/>
          <w:sz w:val="18"/>
          <w:szCs w:val="18"/>
        </w:rPr>
        <w:t>)?</w:t>
      </w:r>
    </w:p>
    <w:p w:rsidR="00700288" w:rsidRPr="00BC4441" w:rsidRDefault="00700288" w:rsidP="0070028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BC4441" w:rsidRDefault="008624A9" w:rsidP="006B66BF">
      <w:pPr>
        <w:jc w:val="both"/>
        <w:rPr>
          <w:rFonts w:ascii="Arial" w:hAnsi="Arial" w:cs="Arial"/>
          <w:bCs/>
          <w:sz w:val="18"/>
          <w:szCs w:val="18"/>
        </w:rPr>
      </w:pPr>
      <w:r w:rsidRPr="008624A9">
        <w:rPr>
          <w:rFonts w:ascii="Arial" w:hAnsi="Arial" w:cs="Arial"/>
          <w:bCs/>
          <w:sz w:val="18"/>
          <w:szCs w:val="18"/>
        </w:rPr>
        <w:t>Tak</w:t>
      </w:r>
    </w:p>
    <w:p w:rsidR="001D6B89" w:rsidRDefault="001D6B89" w:rsidP="006B66BF">
      <w:pPr>
        <w:jc w:val="both"/>
        <w:rPr>
          <w:rFonts w:ascii="Arial" w:hAnsi="Arial" w:cs="Arial"/>
          <w:bCs/>
          <w:sz w:val="18"/>
          <w:szCs w:val="18"/>
        </w:rPr>
      </w:pPr>
    </w:p>
    <w:p w:rsidR="00CA2E4E" w:rsidRPr="00CA2E4E" w:rsidRDefault="00CA2E4E" w:rsidP="00CA2E4E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CA2E4E" w:rsidRPr="005C2D4F" w:rsidRDefault="00CA2E4E" w:rsidP="005C2D4F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5737D3" w:rsidRDefault="005737D3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98" w:rsidRDefault="00EA3698">
      <w:r>
        <w:separator/>
      </w:r>
    </w:p>
  </w:endnote>
  <w:endnote w:type="continuationSeparator" w:id="0">
    <w:p w:rsidR="00EA3698" w:rsidRDefault="00EA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65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98" w:rsidRDefault="00EA3698">
      <w:r>
        <w:separator/>
      </w:r>
    </w:p>
  </w:footnote>
  <w:footnote w:type="continuationSeparator" w:id="0">
    <w:p w:rsidR="00EA3698" w:rsidRDefault="00EA3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524E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1B71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252"/>
    <w:rsid w:val="00046F80"/>
    <w:rsid w:val="00054D38"/>
    <w:rsid w:val="00056F8B"/>
    <w:rsid w:val="00057263"/>
    <w:rsid w:val="00062388"/>
    <w:rsid w:val="00062EA2"/>
    <w:rsid w:val="00062F3B"/>
    <w:rsid w:val="000676EB"/>
    <w:rsid w:val="000712B9"/>
    <w:rsid w:val="00072412"/>
    <w:rsid w:val="00077975"/>
    <w:rsid w:val="0008128B"/>
    <w:rsid w:val="000877D0"/>
    <w:rsid w:val="00090B82"/>
    <w:rsid w:val="000914CC"/>
    <w:rsid w:val="000979D3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571E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31CD"/>
    <w:rsid w:val="00136A18"/>
    <w:rsid w:val="00136EC5"/>
    <w:rsid w:val="00136F98"/>
    <w:rsid w:val="001409D2"/>
    <w:rsid w:val="0014311C"/>
    <w:rsid w:val="00143343"/>
    <w:rsid w:val="00144177"/>
    <w:rsid w:val="00150DB6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38D"/>
    <w:rsid w:val="00176E11"/>
    <w:rsid w:val="001850B4"/>
    <w:rsid w:val="00186BDC"/>
    <w:rsid w:val="0018708F"/>
    <w:rsid w:val="00191900"/>
    <w:rsid w:val="00191C5F"/>
    <w:rsid w:val="00195198"/>
    <w:rsid w:val="001A7058"/>
    <w:rsid w:val="001A7E5E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6B89"/>
    <w:rsid w:val="001D769B"/>
    <w:rsid w:val="001E20A3"/>
    <w:rsid w:val="001E6E76"/>
    <w:rsid w:val="001E72B2"/>
    <w:rsid w:val="001E772D"/>
    <w:rsid w:val="001F6447"/>
    <w:rsid w:val="0020329F"/>
    <w:rsid w:val="0020507C"/>
    <w:rsid w:val="0020623A"/>
    <w:rsid w:val="002102B7"/>
    <w:rsid w:val="00210B50"/>
    <w:rsid w:val="00212152"/>
    <w:rsid w:val="00214ADB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47FE7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802BC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1426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E6D1E"/>
    <w:rsid w:val="002F2348"/>
    <w:rsid w:val="002F2B66"/>
    <w:rsid w:val="002F4266"/>
    <w:rsid w:val="002F5C3B"/>
    <w:rsid w:val="002F7749"/>
    <w:rsid w:val="003006E8"/>
    <w:rsid w:val="00300A67"/>
    <w:rsid w:val="00301656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4ADC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868C3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1AFB"/>
    <w:rsid w:val="003B23B8"/>
    <w:rsid w:val="003B288D"/>
    <w:rsid w:val="003B37B6"/>
    <w:rsid w:val="003B6735"/>
    <w:rsid w:val="003B770A"/>
    <w:rsid w:val="003C07EB"/>
    <w:rsid w:val="003C1253"/>
    <w:rsid w:val="003C445D"/>
    <w:rsid w:val="003C4E9F"/>
    <w:rsid w:val="003C5FA8"/>
    <w:rsid w:val="003C7197"/>
    <w:rsid w:val="003D1B22"/>
    <w:rsid w:val="003D3EE9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032B"/>
    <w:rsid w:val="00411132"/>
    <w:rsid w:val="00411B4A"/>
    <w:rsid w:val="004122C2"/>
    <w:rsid w:val="00414AEB"/>
    <w:rsid w:val="004154D3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1168"/>
    <w:rsid w:val="00482884"/>
    <w:rsid w:val="004840A1"/>
    <w:rsid w:val="0049155A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C2CE8"/>
    <w:rsid w:val="004D1CC8"/>
    <w:rsid w:val="004D2EEB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1548A"/>
    <w:rsid w:val="00521C33"/>
    <w:rsid w:val="005220A0"/>
    <w:rsid w:val="0052405B"/>
    <w:rsid w:val="00524E7F"/>
    <w:rsid w:val="0052538A"/>
    <w:rsid w:val="005268E5"/>
    <w:rsid w:val="00531915"/>
    <w:rsid w:val="00532506"/>
    <w:rsid w:val="00532A84"/>
    <w:rsid w:val="00532DD4"/>
    <w:rsid w:val="00533ECB"/>
    <w:rsid w:val="0053613E"/>
    <w:rsid w:val="005372B8"/>
    <w:rsid w:val="00540F6A"/>
    <w:rsid w:val="0054504A"/>
    <w:rsid w:val="00546D9A"/>
    <w:rsid w:val="00547E75"/>
    <w:rsid w:val="005538D8"/>
    <w:rsid w:val="005557B4"/>
    <w:rsid w:val="00561CD5"/>
    <w:rsid w:val="00566304"/>
    <w:rsid w:val="00570114"/>
    <w:rsid w:val="00570518"/>
    <w:rsid w:val="00570D9F"/>
    <w:rsid w:val="00572B40"/>
    <w:rsid w:val="005737D3"/>
    <w:rsid w:val="00584743"/>
    <w:rsid w:val="005855F6"/>
    <w:rsid w:val="005903F0"/>
    <w:rsid w:val="00592147"/>
    <w:rsid w:val="0059290E"/>
    <w:rsid w:val="00592B1E"/>
    <w:rsid w:val="00593974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036C"/>
    <w:rsid w:val="005C2D4F"/>
    <w:rsid w:val="005C42E5"/>
    <w:rsid w:val="005D04BC"/>
    <w:rsid w:val="005D4D2A"/>
    <w:rsid w:val="005D65FA"/>
    <w:rsid w:val="005D7384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5F77FD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1FD2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19AE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9003B"/>
    <w:rsid w:val="006A3B80"/>
    <w:rsid w:val="006A4300"/>
    <w:rsid w:val="006A6BE6"/>
    <w:rsid w:val="006B23CE"/>
    <w:rsid w:val="006B497B"/>
    <w:rsid w:val="006B66BF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6F55DB"/>
    <w:rsid w:val="00700288"/>
    <w:rsid w:val="0070247A"/>
    <w:rsid w:val="00702679"/>
    <w:rsid w:val="00702A3D"/>
    <w:rsid w:val="007045EC"/>
    <w:rsid w:val="00706AB3"/>
    <w:rsid w:val="0071046A"/>
    <w:rsid w:val="007109D6"/>
    <w:rsid w:val="007110EF"/>
    <w:rsid w:val="00711FEA"/>
    <w:rsid w:val="00714B42"/>
    <w:rsid w:val="00715D8D"/>
    <w:rsid w:val="00723E43"/>
    <w:rsid w:val="0072402D"/>
    <w:rsid w:val="007252A3"/>
    <w:rsid w:val="00725B3E"/>
    <w:rsid w:val="00726FCA"/>
    <w:rsid w:val="00730C26"/>
    <w:rsid w:val="00730EF8"/>
    <w:rsid w:val="0073139A"/>
    <w:rsid w:val="00731ABE"/>
    <w:rsid w:val="00732BF5"/>
    <w:rsid w:val="00733ED4"/>
    <w:rsid w:val="00734226"/>
    <w:rsid w:val="00735EC1"/>
    <w:rsid w:val="00736CBD"/>
    <w:rsid w:val="00737178"/>
    <w:rsid w:val="00737D94"/>
    <w:rsid w:val="007403C0"/>
    <w:rsid w:val="00740839"/>
    <w:rsid w:val="007417CF"/>
    <w:rsid w:val="00741AD6"/>
    <w:rsid w:val="00751A9E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07F9"/>
    <w:rsid w:val="0078177D"/>
    <w:rsid w:val="0078247D"/>
    <w:rsid w:val="00783877"/>
    <w:rsid w:val="00787A32"/>
    <w:rsid w:val="00791B59"/>
    <w:rsid w:val="007929C3"/>
    <w:rsid w:val="00794CB8"/>
    <w:rsid w:val="007968D5"/>
    <w:rsid w:val="007A34AB"/>
    <w:rsid w:val="007A519A"/>
    <w:rsid w:val="007A6779"/>
    <w:rsid w:val="007A68FA"/>
    <w:rsid w:val="007A7825"/>
    <w:rsid w:val="007B0C5D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4391"/>
    <w:rsid w:val="007F616B"/>
    <w:rsid w:val="007F6881"/>
    <w:rsid w:val="00801639"/>
    <w:rsid w:val="00801B8D"/>
    <w:rsid w:val="00801D9C"/>
    <w:rsid w:val="0080476F"/>
    <w:rsid w:val="0080574C"/>
    <w:rsid w:val="00807343"/>
    <w:rsid w:val="00810907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0CA5"/>
    <w:rsid w:val="0083135D"/>
    <w:rsid w:val="00835BFF"/>
    <w:rsid w:val="008424FD"/>
    <w:rsid w:val="00842F21"/>
    <w:rsid w:val="0084336D"/>
    <w:rsid w:val="00845374"/>
    <w:rsid w:val="00845A81"/>
    <w:rsid w:val="008460FA"/>
    <w:rsid w:val="0085379D"/>
    <w:rsid w:val="008574A8"/>
    <w:rsid w:val="00857FEC"/>
    <w:rsid w:val="008624A9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2BA6"/>
    <w:rsid w:val="008C65F6"/>
    <w:rsid w:val="008C7138"/>
    <w:rsid w:val="008D0F11"/>
    <w:rsid w:val="008D540E"/>
    <w:rsid w:val="008E6FCC"/>
    <w:rsid w:val="008F018E"/>
    <w:rsid w:val="008F0287"/>
    <w:rsid w:val="008F1094"/>
    <w:rsid w:val="008F369A"/>
    <w:rsid w:val="008F50E6"/>
    <w:rsid w:val="008F6083"/>
    <w:rsid w:val="008F716C"/>
    <w:rsid w:val="008F73AA"/>
    <w:rsid w:val="008F797E"/>
    <w:rsid w:val="009020A1"/>
    <w:rsid w:val="00903CCE"/>
    <w:rsid w:val="00905507"/>
    <w:rsid w:val="00907EE7"/>
    <w:rsid w:val="00914535"/>
    <w:rsid w:val="009227C4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1B16"/>
    <w:rsid w:val="00973FD9"/>
    <w:rsid w:val="00975FF5"/>
    <w:rsid w:val="009803CD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1BFA"/>
    <w:rsid w:val="009D28C1"/>
    <w:rsid w:val="009D38D3"/>
    <w:rsid w:val="009E03D7"/>
    <w:rsid w:val="009F3E84"/>
    <w:rsid w:val="009F447C"/>
    <w:rsid w:val="009F4DED"/>
    <w:rsid w:val="009F7316"/>
    <w:rsid w:val="00A006DF"/>
    <w:rsid w:val="00A05759"/>
    <w:rsid w:val="00A07A21"/>
    <w:rsid w:val="00A10B43"/>
    <w:rsid w:val="00A112D7"/>
    <w:rsid w:val="00A11A8A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57989"/>
    <w:rsid w:val="00A63C8D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524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2E85"/>
    <w:rsid w:val="00B0329B"/>
    <w:rsid w:val="00B066C7"/>
    <w:rsid w:val="00B2088C"/>
    <w:rsid w:val="00B226A6"/>
    <w:rsid w:val="00B22D13"/>
    <w:rsid w:val="00B2512D"/>
    <w:rsid w:val="00B269F1"/>
    <w:rsid w:val="00B30E1B"/>
    <w:rsid w:val="00B3625B"/>
    <w:rsid w:val="00B37028"/>
    <w:rsid w:val="00B4059D"/>
    <w:rsid w:val="00B43C31"/>
    <w:rsid w:val="00B4415E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42E7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E6D70"/>
    <w:rsid w:val="00BF2B1A"/>
    <w:rsid w:val="00BF4F4F"/>
    <w:rsid w:val="00BF5760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B9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235C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2E4E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2102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468B7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104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C3B3D"/>
    <w:rsid w:val="00DD16EF"/>
    <w:rsid w:val="00DD7BF2"/>
    <w:rsid w:val="00DE1A5C"/>
    <w:rsid w:val="00DE45DF"/>
    <w:rsid w:val="00DE4A00"/>
    <w:rsid w:val="00DE5223"/>
    <w:rsid w:val="00DE5648"/>
    <w:rsid w:val="00DE5731"/>
    <w:rsid w:val="00E012E4"/>
    <w:rsid w:val="00E03DF5"/>
    <w:rsid w:val="00E04D0D"/>
    <w:rsid w:val="00E077E5"/>
    <w:rsid w:val="00E10050"/>
    <w:rsid w:val="00E11C8E"/>
    <w:rsid w:val="00E13401"/>
    <w:rsid w:val="00E149BF"/>
    <w:rsid w:val="00E15776"/>
    <w:rsid w:val="00E15D9E"/>
    <w:rsid w:val="00E1647A"/>
    <w:rsid w:val="00E1676A"/>
    <w:rsid w:val="00E20C48"/>
    <w:rsid w:val="00E25A39"/>
    <w:rsid w:val="00E26033"/>
    <w:rsid w:val="00E267BC"/>
    <w:rsid w:val="00E3229C"/>
    <w:rsid w:val="00E3244F"/>
    <w:rsid w:val="00E329C0"/>
    <w:rsid w:val="00E32C1E"/>
    <w:rsid w:val="00E3746A"/>
    <w:rsid w:val="00E418A0"/>
    <w:rsid w:val="00E43B50"/>
    <w:rsid w:val="00E44A2A"/>
    <w:rsid w:val="00E44F66"/>
    <w:rsid w:val="00E526E0"/>
    <w:rsid w:val="00E54AA3"/>
    <w:rsid w:val="00E551DA"/>
    <w:rsid w:val="00E609FA"/>
    <w:rsid w:val="00E617F4"/>
    <w:rsid w:val="00E627C9"/>
    <w:rsid w:val="00E64E94"/>
    <w:rsid w:val="00E662BA"/>
    <w:rsid w:val="00E734BC"/>
    <w:rsid w:val="00E779E5"/>
    <w:rsid w:val="00E80099"/>
    <w:rsid w:val="00E84705"/>
    <w:rsid w:val="00E87E55"/>
    <w:rsid w:val="00E907AC"/>
    <w:rsid w:val="00E969DE"/>
    <w:rsid w:val="00EA3698"/>
    <w:rsid w:val="00EA4147"/>
    <w:rsid w:val="00EB0112"/>
    <w:rsid w:val="00EB0384"/>
    <w:rsid w:val="00EB0DE3"/>
    <w:rsid w:val="00EB0E65"/>
    <w:rsid w:val="00EB1923"/>
    <w:rsid w:val="00EB3FB2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2107"/>
    <w:rsid w:val="00F36A62"/>
    <w:rsid w:val="00F40A42"/>
    <w:rsid w:val="00F463E4"/>
    <w:rsid w:val="00F467D0"/>
    <w:rsid w:val="00F47E8D"/>
    <w:rsid w:val="00F52ED8"/>
    <w:rsid w:val="00F5641C"/>
    <w:rsid w:val="00F60080"/>
    <w:rsid w:val="00F62452"/>
    <w:rsid w:val="00F64C14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6E7D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6EFE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71E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C11-5957-40AC-9713-BAA95984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970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2598</cp:revision>
  <cp:lastPrinted>2019-10-02T05:59:00Z</cp:lastPrinted>
  <dcterms:created xsi:type="dcterms:W3CDTF">2018-03-08T08:22:00Z</dcterms:created>
  <dcterms:modified xsi:type="dcterms:W3CDTF">2020-04-21T07:03:00Z</dcterms:modified>
  <cp:category/>
</cp:coreProperties>
</file>